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7D4F7" w14:textId="2BA2AE62" w:rsidR="00A9204E" w:rsidRDefault="007A1E8D" w:rsidP="007A1E8D">
      <w:pPr>
        <w:jc w:val="center"/>
        <w:rPr>
          <w:sz w:val="32"/>
          <w:szCs w:val="32"/>
        </w:rPr>
      </w:pPr>
      <w:r w:rsidRPr="007A1E8D">
        <w:rPr>
          <w:sz w:val="32"/>
          <w:szCs w:val="32"/>
        </w:rPr>
        <w:t>PATRICK S. NICHOLAS</w:t>
      </w:r>
      <w:bookmarkStart w:id="0" w:name="_GoBack"/>
      <w:bookmarkEnd w:id="0"/>
    </w:p>
    <w:p w14:paraId="6BF27549" w14:textId="4F8A5E77" w:rsidR="007A1E8D" w:rsidRDefault="007A1E8D" w:rsidP="007A1E8D">
      <w:pPr>
        <w:jc w:val="center"/>
        <w:rPr>
          <w:sz w:val="32"/>
          <w:szCs w:val="32"/>
        </w:rPr>
      </w:pPr>
    </w:p>
    <w:p w14:paraId="122837D3" w14:textId="39E9272E" w:rsidR="000C3681" w:rsidRDefault="007A1E8D" w:rsidP="007A1E8D">
      <w:pPr>
        <w:rPr>
          <w:sz w:val="24"/>
          <w:szCs w:val="24"/>
        </w:rPr>
      </w:pPr>
      <w:r>
        <w:rPr>
          <w:sz w:val="24"/>
          <w:szCs w:val="24"/>
        </w:rPr>
        <w:t>Mr. Nicholas began his career in the energy business in 1981 as a petroleum landman with Allegheny Land and Mineral Company</w:t>
      </w:r>
      <w:r w:rsidR="000C3681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Clarksburg, WV. Through</w:t>
      </w:r>
      <w:r w:rsidR="000C3681">
        <w:rPr>
          <w:sz w:val="24"/>
          <w:szCs w:val="24"/>
        </w:rPr>
        <w:t xml:space="preserve"> his </w:t>
      </w:r>
      <w:r w:rsidR="00F66C4C">
        <w:rPr>
          <w:sz w:val="24"/>
          <w:szCs w:val="24"/>
        </w:rPr>
        <w:t>37-year</w:t>
      </w:r>
      <w:r w:rsidR="000C3681">
        <w:rPr>
          <w:sz w:val="24"/>
          <w:szCs w:val="24"/>
        </w:rPr>
        <w:t xml:space="preserve"> career</w:t>
      </w:r>
      <w:r>
        <w:rPr>
          <w:sz w:val="24"/>
          <w:szCs w:val="24"/>
        </w:rPr>
        <w:t xml:space="preserve"> he has had </w:t>
      </w:r>
      <w:r w:rsidR="007C44C5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7C44C5">
        <w:rPr>
          <w:sz w:val="24"/>
          <w:szCs w:val="24"/>
        </w:rPr>
        <w:t>opportunity</w:t>
      </w:r>
      <w:r>
        <w:rPr>
          <w:sz w:val="24"/>
          <w:szCs w:val="24"/>
        </w:rPr>
        <w:t xml:space="preserve"> to </w:t>
      </w:r>
      <w:r w:rsidR="007C44C5">
        <w:rPr>
          <w:sz w:val="24"/>
          <w:szCs w:val="24"/>
        </w:rPr>
        <w:t>experience</w:t>
      </w:r>
      <w:r>
        <w:rPr>
          <w:sz w:val="24"/>
          <w:szCs w:val="24"/>
        </w:rPr>
        <w:t xml:space="preserve"> all phases of the business to include</w:t>
      </w:r>
      <w:r w:rsidR="00345B52">
        <w:rPr>
          <w:sz w:val="24"/>
          <w:szCs w:val="24"/>
        </w:rPr>
        <w:t xml:space="preserve"> lease take-offs, ROW acquisition, title research, lease acquisition, abstracting, title review and curative, due </w:t>
      </w:r>
      <w:r w:rsidR="007C44C5">
        <w:rPr>
          <w:sz w:val="24"/>
          <w:szCs w:val="24"/>
        </w:rPr>
        <w:t>diligence</w:t>
      </w:r>
      <w:r w:rsidR="00345B52">
        <w:rPr>
          <w:sz w:val="24"/>
          <w:szCs w:val="24"/>
        </w:rPr>
        <w:t xml:space="preserve"> and </w:t>
      </w:r>
      <w:r w:rsidR="007C44C5">
        <w:rPr>
          <w:sz w:val="24"/>
          <w:szCs w:val="24"/>
        </w:rPr>
        <w:t>negotiate</w:t>
      </w:r>
      <w:r w:rsidR="00345B52">
        <w:rPr>
          <w:sz w:val="24"/>
          <w:szCs w:val="24"/>
        </w:rPr>
        <w:t xml:space="preserve"> joint operating agreements, joint venture agreements, </w:t>
      </w:r>
      <w:r w:rsidR="007C44C5">
        <w:rPr>
          <w:sz w:val="24"/>
          <w:szCs w:val="24"/>
        </w:rPr>
        <w:t>etc.</w:t>
      </w:r>
      <w:r w:rsidR="00345B52">
        <w:rPr>
          <w:sz w:val="24"/>
          <w:szCs w:val="24"/>
        </w:rPr>
        <w:t xml:space="preserve"> During this time Mr. Nicholas managed numerous</w:t>
      </w:r>
      <w:r w:rsidR="00A4704A">
        <w:rPr>
          <w:sz w:val="24"/>
          <w:szCs w:val="24"/>
        </w:rPr>
        <w:t xml:space="preserve"> related</w:t>
      </w:r>
      <w:r w:rsidR="00345B52">
        <w:rPr>
          <w:sz w:val="24"/>
          <w:szCs w:val="24"/>
        </w:rPr>
        <w:t xml:space="preserve"> projects. These diverse experiences qualifies him to understand the needs of each client and </w:t>
      </w:r>
      <w:r w:rsidR="007C44C5">
        <w:rPr>
          <w:sz w:val="24"/>
          <w:szCs w:val="24"/>
        </w:rPr>
        <w:t>effectively</w:t>
      </w:r>
      <w:r w:rsidR="00345B52">
        <w:rPr>
          <w:sz w:val="24"/>
          <w:szCs w:val="24"/>
        </w:rPr>
        <w:t xml:space="preserve"> bring each project to a successful conclusion. </w:t>
      </w:r>
    </w:p>
    <w:p w14:paraId="0B09CB34" w14:textId="77777777" w:rsidR="000C3681" w:rsidRDefault="000C3681" w:rsidP="007A1E8D">
      <w:pPr>
        <w:rPr>
          <w:sz w:val="24"/>
          <w:szCs w:val="24"/>
        </w:rPr>
      </w:pPr>
    </w:p>
    <w:p w14:paraId="0A56D945" w14:textId="2125F178" w:rsidR="007A1E8D" w:rsidRDefault="00345B52" w:rsidP="007A1E8D">
      <w:pPr>
        <w:rPr>
          <w:sz w:val="24"/>
          <w:szCs w:val="24"/>
        </w:rPr>
      </w:pPr>
      <w:r>
        <w:rPr>
          <w:sz w:val="24"/>
          <w:szCs w:val="24"/>
        </w:rPr>
        <w:t xml:space="preserve">Mr. Nicholas most recently worked for EQT Production Company, CNX Land Resources and Dominion </w:t>
      </w:r>
      <w:r w:rsidR="007C44C5">
        <w:rPr>
          <w:sz w:val="24"/>
          <w:szCs w:val="24"/>
        </w:rPr>
        <w:t>Exploration</w:t>
      </w:r>
      <w:r>
        <w:rPr>
          <w:sz w:val="24"/>
          <w:szCs w:val="24"/>
        </w:rPr>
        <w:t xml:space="preserve"> &amp; Production, Inc. </w:t>
      </w:r>
      <w:r w:rsidR="00B873D9">
        <w:rPr>
          <w:sz w:val="24"/>
          <w:szCs w:val="24"/>
        </w:rPr>
        <w:t>He is a Certified Professional Landman and is a member of the American Association of Professional Landmen (AAPL) and the Michael Late Benedum Chapter of the AAPL. He resides in Clarksburg</w:t>
      </w:r>
      <w:r w:rsidR="000C3681">
        <w:rPr>
          <w:sz w:val="24"/>
          <w:szCs w:val="24"/>
        </w:rPr>
        <w:t>, WV</w:t>
      </w:r>
      <w:r w:rsidR="00B873D9">
        <w:rPr>
          <w:sz w:val="24"/>
          <w:szCs w:val="24"/>
        </w:rPr>
        <w:t xml:space="preserve"> with his wife Rose and daughter Taylor.</w:t>
      </w:r>
    </w:p>
    <w:p w14:paraId="47AD565F" w14:textId="5FD742D1" w:rsidR="007F55FA" w:rsidRDefault="007F55FA" w:rsidP="007A1E8D">
      <w:pPr>
        <w:rPr>
          <w:sz w:val="24"/>
          <w:szCs w:val="24"/>
        </w:rPr>
      </w:pPr>
    </w:p>
    <w:p w14:paraId="602B30A1" w14:textId="73F56F1F" w:rsidR="007F55FA" w:rsidRDefault="007F55FA" w:rsidP="007A1E8D">
      <w:pPr>
        <w:rPr>
          <w:sz w:val="24"/>
          <w:szCs w:val="24"/>
        </w:rPr>
      </w:pPr>
    </w:p>
    <w:p w14:paraId="29B4E1EA" w14:textId="1B4B85FB" w:rsidR="007F55FA" w:rsidRDefault="007F55FA" w:rsidP="007A1E8D">
      <w:pPr>
        <w:rPr>
          <w:sz w:val="24"/>
          <w:szCs w:val="24"/>
        </w:rPr>
      </w:pPr>
    </w:p>
    <w:p w14:paraId="3B5FBBF6" w14:textId="46589C76" w:rsidR="007F55FA" w:rsidRDefault="007F55FA" w:rsidP="007A1E8D">
      <w:pPr>
        <w:rPr>
          <w:sz w:val="24"/>
          <w:szCs w:val="24"/>
        </w:rPr>
      </w:pPr>
      <w:r>
        <w:rPr>
          <w:sz w:val="24"/>
          <w:szCs w:val="24"/>
        </w:rPr>
        <w:t xml:space="preserve">Mr. Nicholas has shown integrity, honesty, and grace throughout his career. He cares not only for the landowners and the image of the industry; he cares deeply for his peers and staff. Mr. Nicholas gives to his community and contributes more than people realize to the industry. I believe he would be an excellent candidate for the Lifetime achievement award. </w:t>
      </w:r>
    </w:p>
    <w:p w14:paraId="681B4350" w14:textId="77777777" w:rsidR="007F55FA" w:rsidRPr="007A1E8D" w:rsidRDefault="007F55FA" w:rsidP="007A1E8D">
      <w:pPr>
        <w:rPr>
          <w:sz w:val="24"/>
          <w:szCs w:val="24"/>
        </w:rPr>
      </w:pPr>
    </w:p>
    <w:sectPr w:rsidR="007F55FA" w:rsidRPr="007A1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D"/>
    <w:rsid w:val="000C3681"/>
    <w:rsid w:val="00345B52"/>
    <w:rsid w:val="00645252"/>
    <w:rsid w:val="006D3D74"/>
    <w:rsid w:val="007A1E8D"/>
    <w:rsid w:val="007C44C5"/>
    <w:rsid w:val="007F55FA"/>
    <w:rsid w:val="00A4704A"/>
    <w:rsid w:val="00A9204E"/>
    <w:rsid w:val="00B873D9"/>
    <w:rsid w:val="00F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FB96"/>
  <w15:chartTrackingRefBased/>
  <w15:docId w15:val="{09DE449D-649B-44C4-9582-160E7128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atric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C:\Users\Patrick\AppData\Roaming\Microsoft\Templates\Single spaced (blank).dotx</Template>
  <TotalTime>22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Nicholas</dc:creator>
  <cp:keywords/>
  <dc:description/>
  <cp:lastModifiedBy>Anthony Farr</cp:lastModifiedBy>
  <cp:revision>7</cp:revision>
  <dcterms:created xsi:type="dcterms:W3CDTF">2018-04-25T14:07:00Z</dcterms:created>
  <dcterms:modified xsi:type="dcterms:W3CDTF">2019-10-31T15:43:00Z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